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60F3F5B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609D7DFB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039BFCF7" wp14:editId="12443BDE">
                  <wp:extent cx="853440" cy="426720"/>
                  <wp:effectExtent l="0" t="0" r="3810" b="0"/>
                  <wp:docPr id="3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14F6F3CE" w14:textId="4D767391" w:rsidR="00856C35" w:rsidRDefault="00184888" w:rsidP="00856C35">
            <w:pPr>
              <w:pStyle w:val="CompanyName"/>
            </w:pPr>
            <w:r>
              <w:t>SINGER SUPPLY</w:t>
            </w:r>
          </w:p>
        </w:tc>
      </w:tr>
    </w:tbl>
    <w:p w14:paraId="0A2612B9" w14:textId="77777777" w:rsidR="00467865" w:rsidRPr="00275BB5" w:rsidRDefault="00856C35" w:rsidP="00856C35">
      <w:pPr>
        <w:pStyle w:val="Heading1"/>
      </w:pPr>
      <w:r>
        <w:t>Employment Application</w:t>
      </w:r>
    </w:p>
    <w:p w14:paraId="71A9013F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5615C33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BA1B702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5F6C1F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67AD18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10C6055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17C86CEC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F074CAF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D185AF5" w14:textId="77777777" w:rsidTr="00FF1313">
        <w:tc>
          <w:tcPr>
            <w:tcW w:w="1081" w:type="dxa"/>
          </w:tcPr>
          <w:p w14:paraId="1BEE251D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A129C1C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6FB9817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D0693DC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506308CE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0255B549" w14:textId="77777777" w:rsidR="00856C35" w:rsidRPr="009C220D" w:rsidRDefault="00856C35" w:rsidP="00856C35"/>
        </w:tc>
      </w:tr>
    </w:tbl>
    <w:p w14:paraId="1A662DA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7A6BE1D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CF1C5BE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23BE9B5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819CDF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78038CF" w14:textId="77777777" w:rsidTr="00FF1313">
        <w:tc>
          <w:tcPr>
            <w:tcW w:w="1081" w:type="dxa"/>
          </w:tcPr>
          <w:p w14:paraId="17C4C6BC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7308E00D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688570C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7D1021A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58535EE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EE91129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E4442F5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BC9B4F5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2FC989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AD277F0" w14:textId="77777777" w:rsidTr="00FF1313">
        <w:trPr>
          <w:trHeight w:val="288"/>
        </w:trPr>
        <w:tc>
          <w:tcPr>
            <w:tcW w:w="1081" w:type="dxa"/>
          </w:tcPr>
          <w:p w14:paraId="116C2DA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E20AE9E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6D7D7C3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17D3120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174FE77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A651B0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F6F795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28E4EBA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86F0CDD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74D4536" w14:textId="77777777" w:rsidR="00841645" w:rsidRPr="009C220D" w:rsidRDefault="00841645" w:rsidP="00440CD8">
            <w:pPr>
              <w:pStyle w:val="FieldText"/>
            </w:pPr>
          </w:p>
        </w:tc>
      </w:tr>
    </w:tbl>
    <w:p w14:paraId="33CAE9C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3326E0B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0A7687E1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0477266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4FFC543F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E38E0A3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070E96B9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B8F1F3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758722A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6699F6C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5C49ECAF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1B09EB70" w14:textId="77777777" w:rsidR="00DE7FB7" w:rsidRPr="009C220D" w:rsidRDefault="00DE7FB7" w:rsidP="00083002">
            <w:pPr>
              <w:pStyle w:val="FieldText"/>
            </w:pPr>
          </w:p>
        </w:tc>
      </w:tr>
    </w:tbl>
    <w:p w14:paraId="3B9E5C3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53B49F0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5444481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6704EE3D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43349125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52B1235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0A68857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8E1B9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3FC95E7A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2B3A455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581E37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1300C239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F27C4C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</w:tr>
    </w:tbl>
    <w:p w14:paraId="53455A6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44CDD89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6AA2E96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69C9EC0F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271E4C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6634EC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AD2455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3FBB2705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09D4D3CB" w14:textId="77777777" w:rsidR="009C220D" w:rsidRPr="009C220D" w:rsidRDefault="009C220D" w:rsidP="00617C65">
            <w:pPr>
              <w:pStyle w:val="FieldText"/>
            </w:pPr>
          </w:p>
        </w:tc>
      </w:tr>
    </w:tbl>
    <w:p w14:paraId="27FA8AB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746D72B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1A79BD7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2612646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AA22FA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2B0A5BD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77299A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127D853F" w14:textId="77777777" w:rsidR="009C220D" w:rsidRPr="005114CE" w:rsidRDefault="009C220D" w:rsidP="00682C69"/>
        </w:tc>
      </w:tr>
    </w:tbl>
    <w:p w14:paraId="25D7A6F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5052829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5D2DE1CB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443C1731" w14:textId="77777777" w:rsidR="000F2DF4" w:rsidRPr="009C220D" w:rsidRDefault="000F2DF4" w:rsidP="00617C65">
            <w:pPr>
              <w:pStyle w:val="FieldText"/>
            </w:pPr>
          </w:p>
        </w:tc>
      </w:tr>
    </w:tbl>
    <w:p w14:paraId="08691295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6A7F6F9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41FAA04A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46E41FA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89E6125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F01935F" w14:textId="77777777" w:rsidR="000F2DF4" w:rsidRPr="005114CE" w:rsidRDefault="000F2DF4" w:rsidP="00617C65">
            <w:pPr>
              <w:pStyle w:val="FieldText"/>
            </w:pPr>
          </w:p>
        </w:tc>
      </w:tr>
    </w:tbl>
    <w:p w14:paraId="35E7CF2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FEBF46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9034EA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EED590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27E0F47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91D028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8F7499E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1CFF1F1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1815F3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B2F022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57229C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7B94CB9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AC12D1A" w14:textId="77777777" w:rsidR="00250014" w:rsidRPr="005114CE" w:rsidRDefault="00250014" w:rsidP="00617C65">
            <w:pPr>
              <w:pStyle w:val="FieldText"/>
            </w:pPr>
          </w:p>
        </w:tc>
      </w:tr>
    </w:tbl>
    <w:p w14:paraId="0A0B982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19FF772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9D8618F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D23ABE6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C86879F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00DBC59" w14:textId="77777777" w:rsidR="000F2DF4" w:rsidRPr="005114CE" w:rsidRDefault="000F2DF4" w:rsidP="00617C65">
            <w:pPr>
              <w:pStyle w:val="FieldText"/>
            </w:pPr>
          </w:p>
        </w:tc>
      </w:tr>
    </w:tbl>
    <w:p w14:paraId="788ADE5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DB53B9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027FD0C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C780B0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44BC4A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9C3A1D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12596C5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A15C43C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015DBE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1A2304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6228A8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6284A43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2B5A630" w14:textId="77777777" w:rsidR="00250014" w:rsidRPr="005114CE" w:rsidRDefault="00250014" w:rsidP="00617C65">
            <w:pPr>
              <w:pStyle w:val="FieldText"/>
            </w:pPr>
          </w:p>
        </w:tc>
      </w:tr>
    </w:tbl>
    <w:p w14:paraId="1CBC7DA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0CDC330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62E43EC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7F061B1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1BE09C8B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12E240CA" w14:textId="77777777" w:rsidR="002A2510" w:rsidRPr="005114CE" w:rsidRDefault="002A2510" w:rsidP="00617C65">
            <w:pPr>
              <w:pStyle w:val="FieldText"/>
            </w:pPr>
          </w:p>
        </w:tc>
      </w:tr>
    </w:tbl>
    <w:p w14:paraId="769DEBA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3C41090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23675A2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EF9C82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F807F6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FA42FD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38CD19E3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F66E2D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918657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7F92B2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CF9FF8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DCC3E32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4F7AFCCC" w14:textId="77777777" w:rsidR="00250014" w:rsidRPr="005114CE" w:rsidRDefault="00250014" w:rsidP="00617C65">
            <w:pPr>
              <w:pStyle w:val="FieldText"/>
            </w:pPr>
          </w:p>
        </w:tc>
      </w:tr>
    </w:tbl>
    <w:p w14:paraId="26045977" w14:textId="77777777" w:rsidR="00330050" w:rsidRDefault="00330050" w:rsidP="00330050">
      <w:pPr>
        <w:pStyle w:val="Heading2"/>
      </w:pPr>
      <w:r>
        <w:t>References</w:t>
      </w:r>
    </w:p>
    <w:p w14:paraId="0FE8F0BE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0484EDB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6685993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1C41513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10D58BB7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B5DB210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2AB3DCEE" w14:textId="77777777" w:rsidTr="00BD103E">
        <w:trPr>
          <w:trHeight w:val="360"/>
        </w:trPr>
        <w:tc>
          <w:tcPr>
            <w:tcW w:w="1072" w:type="dxa"/>
          </w:tcPr>
          <w:p w14:paraId="7A9FB66E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C2681F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C5498B4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472FF2A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65C93823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12F54CD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FD51B1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D7DC475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CE69AB0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3779395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7B8DA0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F5171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83401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3EACC9" w14:textId="77777777" w:rsidR="00D55AFA" w:rsidRDefault="00D55AFA" w:rsidP="00330050"/>
        </w:tc>
      </w:tr>
      <w:tr w:rsidR="000F2DF4" w:rsidRPr="005114CE" w14:paraId="30B7938F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D6578A5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8D230A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2A140EC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F4477DF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67A0B4E6" w14:textId="77777777" w:rsidTr="00BD103E">
        <w:trPr>
          <w:trHeight w:val="360"/>
        </w:trPr>
        <w:tc>
          <w:tcPr>
            <w:tcW w:w="1072" w:type="dxa"/>
          </w:tcPr>
          <w:p w14:paraId="0DA49E0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F4E6A05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7E4643F7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8AA4833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16A5B5E1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B48DCBC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548D177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598B2C5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0F290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6B9085D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3F4563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55E03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86DA78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78148C" w14:textId="77777777" w:rsidR="00D55AFA" w:rsidRDefault="00D55AFA" w:rsidP="00330050"/>
        </w:tc>
      </w:tr>
      <w:tr w:rsidR="000D2539" w:rsidRPr="005114CE" w14:paraId="7A704D1D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6382B8E4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8FBEC41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3A342E4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94A1766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1E099DB" w14:textId="77777777" w:rsidTr="00BD103E">
        <w:trPr>
          <w:trHeight w:val="360"/>
        </w:trPr>
        <w:tc>
          <w:tcPr>
            <w:tcW w:w="1072" w:type="dxa"/>
          </w:tcPr>
          <w:p w14:paraId="414B400E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EE52FED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396C84F1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334F67B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17EAC26" w14:textId="77777777" w:rsidTr="00BD103E">
        <w:trPr>
          <w:trHeight w:val="360"/>
        </w:trPr>
        <w:tc>
          <w:tcPr>
            <w:tcW w:w="1072" w:type="dxa"/>
          </w:tcPr>
          <w:p w14:paraId="507B6A35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9A652A4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BD19D1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D9468A1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639F0877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14BE14B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714B530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077EB3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3387BC0E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9463076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5FECB6F2" w14:textId="77777777" w:rsidTr="00BD103E">
        <w:trPr>
          <w:trHeight w:val="360"/>
        </w:trPr>
        <w:tc>
          <w:tcPr>
            <w:tcW w:w="1072" w:type="dxa"/>
          </w:tcPr>
          <w:p w14:paraId="5B2E1922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28706F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12314DC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9E421AD" w14:textId="77777777" w:rsidR="000D2539" w:rsidRPr="009C220D" w:rsidRDefault="000D2539" w:rsidP="0014663E">
            <w:pPr>
              <w:pStyle w:val="FieldText"/>
            </w:pPr>
          </w:p>
        </w:tc>
      </w:tr>
    </w:tbl>
    <w:p w14:paraId="17335E99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318DBC7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C0D0A6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114B92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A8CDCA9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F9F0D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7998A2E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56B5EA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258498D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1788FE0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AE962D9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68215BF" w14:textId="77777777" w:rsidR="000D2539" w:rsidRPr="009C220D" w:rsidRDefault="000D2539" w:rsidP="0014663E">
            <w:pPr>
              <w:pStyle w:val="FieldText"/>
            </w:pPr>
          </w:p>
        </w:tc>
      </w:tr>
    </w:tbl>
    <w:p w14:paraId="7D87255E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0D89B1A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4B16F86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10429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8D69B2E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0BF9C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7279CE09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5E21698" w14:textId="77777777" w:rsidR="000D2539" w:rsidRPr="009C220D" w:rsidRDefault="000D2539" w:rsidP="0014663E">
            <w:pPr>
              <w:pStyle w:val="FieldText"/>
            </w:pPr>
          </w:p>
        </w:tc>
      </w:tr>
    </w:tbl>
    <w:p w14:paraId="7670B40C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0F6E155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CB81789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D6BC142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49E1B65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31C749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25B13738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AA03716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2714D4FA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D3690D7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015F4BD8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ED58BD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F721824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52DEBBF2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3B41A0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5189EB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24BA57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0D5767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45DD0F3A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61BB1F9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C9DF58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2E0B3C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15E9A0F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549227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E9F3232" w14:textId="77777777" w:rsidTr="00BD103E">
        <w:trPr>
          <w:trHeight w:val="360"/>
        </w:trPr>
        <w:tc>
          <w:tcPr>
            <w:tcW w:w="1072" w:type="dxa"/>
          </w:tcPr>
          <w:p w14:paraId="62B7DC3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28712B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2E54121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000829A" w14:textId="77777777" w:rsidR="00BC07E3" w:rsidRPr="009C220D" w:rsidRDefault="00BC07E3" w:rsidP="00BC07E3">
            <w:pPr>
              <w:pStyle w:val="FieldText"/>
            </w:pPr>
          </w:p>
        </w:tc>
      </w:tr>
    </w:tbl>
    <w:p w14:paraId="6C55A9B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386EA9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D5CAD92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77B76A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3683E2D9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A2742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F4FB7EA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04F76A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19E340A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4CED11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E33584D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2CF4675" w14:textId="77777777" w:rsidR="00BC07E3" w:rsidRPr="009C220D" w:rsidRDefault="00BC07E3" w:rsidP="00BC07E3">
            <w:pPr>
              <w:pStyle w:val="FieldText"/>
            </w:pPr>
          </w:p>
        </w:tc>
      </w:tr>
    </w:tbl>
    <w:p w14:paraId="3D38505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E1F05B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46F3CE0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7F2F5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6C48383B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A2138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9D46262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3CF2DDA" w14:textId="77777777" w:rsidR="00BC07E3" w:rsidRPr="009C220D" w:rsidRDefault="00BC07E3" w:rsidP="00BC07E3">
            <w:pPr>
              <w:pStyle w:val="FieldText"/>
            </w:pPr>
          </w:p>
        </w:tc>
      </w:tr>
    </w:tbl>
    <w:p w14:paraId="372C4C7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39652E0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97EA0F0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9F0EF01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B0DCEB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1BBFCB53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27E7F34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86C2F74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4E46B24D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79A2FDC1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7CEDDF0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C93055C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F417C34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49146329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3324E5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1B0E68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045B8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377F1E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2E2CFDC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C18329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F0F9C99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4F757F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FF7B73C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D3D84B0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F2F343F" w14:textId="77777777" w:rsidTr="00BD103E">
        <w:trPr>
          <w:trHeight w:val="360"/>
        </w:trPr>
        <w:tc>
          <w:tcPr>
            <w:tcW w:w="1072" w:type="dxa"/>
          </w:tcPr>
          <w:p w14:paraId="6758F4B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AAFE21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882A577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71296C7" w14:textId="77777777" w:rsidR="00BC07E3" w:rsidRPr="009C220D" w:rsidRDefault="00BC07E3" w:rsidP="00BC07E3">
            <w:pPr>
              <w:pStyle w:val="FieldText"/>
            </w:pPr>
          </w:p>
        </w:tc>
      </w:tr>
    </w:tbl>
    <w:p w14:paraId="30F43A9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310228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47792D0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A47E9A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3DAF545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20036DB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2D451A6B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F1350D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D08EB7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965725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A3DC89D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F45F219" w14:textId="77777777" w:rsidR="00BC07E3" w:rsidRPr="009C220D" w:rsidRDefault="00BC07E3" w:rsidP="00BC07E3">
            <w:pPr>
              <w:pStyle w:val="FieldText"/>
            </w:pPr>
          </w:p>
        </w:tc>
      </w:tr>
    </w:tbl>
    <w:p w14:paraId="23E125F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1BA3D5F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F7B2A56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313ED6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E8738D3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9BB72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4CEC629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94EF0E" w14:textId="77777777" w:rsidR="00BC07E3" w:rsidRPr="009C220D" w:rsidRDefault="00BC07E3" w:rsidP="00BC07E3">
            <w:pPr>
              <w:pStyle w:val="FieldText"/>
            </w:pPr>
          </w:p>
        </w:tc>
      </w:tr>
    </w:tbl>
    <w:p w14:paraId="77540B2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30CAB36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E3D516D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169B683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F8B996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989E2A1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9C83A3E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E1B9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16F2AD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6B5031BB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2C3347D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7E90B430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105D8CF4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6FF51553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2840033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3AC75A53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CE0EEBC" w14:textId="77777777" w:rsidR="000D2539" w:rsidRPr="009C220D" w:rsidRDefault="000D2539" w:rsidP="00902964">
            <w:pPr>
              <w:pStyle w:val="FieldText"/>
            </w:pPr>
          </w:p>
        </w:tc>
      </w:tr>
    </w:tbl>
    <w:p w14:paraId="4657B6A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1D51ABD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2E0723AC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2F052C0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38A384B7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42728B5" w14:textId="77777777" w:rsidR="000D2539" w:rsidRPr="009C220D" w:rsidRDefault="000D2539" w:rsidP="00902964">
            <w:pPr>
              <w:pStyle w:val="FieldText"/>
            </w:pPr>
          </w:p>
        </w:tc>
      </w:tr>
    </w:tbl>
    <w:p w14:paraId="613AAD0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37AA101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230CAF6D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38B29FD2" w14:textId="77777777" w:rsidR="000D2539" w:rsidRPr="009C220D" w:rsidRDefault="000D2539" w:rsidP="00902964">
            <w:pPr>
              <w:pStyle w:val="FieldText"/>
            </w:pPr>
          </w:p>
        </w:tc>
      </w:tr>
    </w:tbl>
    <w:p w14:paraId="1238CD54" w14:textId="77777777" w:rsidR="00871876" w:rsidRDefault="00871876" w:rsidP="00871876">
      <w:pPr>
        <w:pStyle w:val="Heading2"/>
      </w:pPr>
      <w:r w:rsidRPr="009C220D">
        <w:t>Disclaimer and Signature</w:t>
      </w:r>
    </w:p>
    <w:p w14:paraId="2829CA1D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63B6FA8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68FEC1B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13777EB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8003DD4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5C509E1E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1BCED644" w14:textId="77777777" w:rsidR="000D2539" w:rsidRPr="005114CE" w:rsidRDefault="000D2539" w:rsidP="00682C69">
            <w:pPr>
              <w:pStyle w:val="FieldText"/>
            </w:pPr>
          </w:p>
        </w:tc>
      </w:tr>
    </w:tbl>
    <w:p w14:paraId="105AB9F1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93AA" w14:textId="77777777" w:rsidR="008E1B90" w:rsidRDefault="008E1B90" w:rsidP="00176E67">
      <w:r>
        <w:separator/>
      </w:r>
    </w:p>
  </w:endnote>
  <w:endnote w:type="continuationSeparator" w:id="0">
    <w:p w14:paraId="1F9263F0" w14:textId="77777777" w:rsidR="008E1B90" w:rsidRDefault="008E1B9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7F4316B4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37F3" w14:textId="77777777" w:rsidR="008E1B90" w:rsidRDefault="008E1B90" w:rsidP="00176E67">
      <w:r>
        <w:separator/>
      </w:r>
    </w:p>
  </w:footnote>
  <w:footnote w:type="continuationSeparator" w:id="0">
    <w:p w14:paraId="5C97FEA2" w14:textId="77777777" w:rsidR="008E1B90" w:rsidRDefault="008E1B9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533456">
    <w:abstractNumId w:val="9"/>
  </w:num>
  <w:num w:numId="2" w16cid:durableId="792942188">
    <w:abstractNumId w:val="7"/>
  </w:num>
  <w:num w:numId="3" w16cid:durableId="916982580">
    <w:abstractNumId w:val="6"/>
  </w:num>
  <w:num w:numId="4" w16cid:durableId="2103840730">
    <w:abstractNumId w:val="5"/>
  </w:num>
  <w:num w:numId="5" w16cid:durableId="451631369">
    <w:abstractNumId w:val="4"/>
  </w:num>
  <w:num w:numId="6" w16cid:durableId="333343699">
    <w:abstractNumId w:val="8"/>
  </w:num>
  <w:num w:numId="7" w16cid:durableId="1303923631">
    <w:abstractNumId w:val="3"/>
  </w:num>
  <w:num w:numId="8" w16cid:durableId="442195408">
    <w:abstractNumId w:val="2"/>
  </w:num>
  <w:num w:numId="9" w16cid:durableId="1347251855">
    <w:abstractNumId w:val="1"/>
  </w:num>
  <w:num w:numId="10" w16cid:durableId="122633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88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14013"/>
    <w:rsid w:val="00120C95"/>
    <w:rsid w:val="0014663E"/>
    <w:rsid w:val="00151862"/>
    <w:rsid w:val="00176E67"/>
    <w:rsid w:val="00180664"/>
    <w:rsid w:val="00184888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E1B90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A05BD5"/>
  <w15:docId w15:val="{5C2D388E-CA4C-4CDE-A088-875A72C4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1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POS1</dc:creator>
  <cp:lastModifiedBy>Eric Aultman</cp:lastModifiedBy>
  <cp:revision>1</cp:revision>
  <cp:lastPrinted>2002-05-23T18:14:00Z</cp:lastPrinted>
  <dcterms:created xsi:type="dcterms:W3CDTF">2023-02-05T20:11:00Z</dcterms:created>
  <dcterms:modified xsi:type="dcterms:W3CDTF">2023-02-05T20:12:00Z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